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r w:rsidRPr="005435EC">
        <w:rPr>
          <w:rFonts w:asciiTheme="majorHAnsi" w:hAnsiTheme="majorHAnsi" w:cstheme="majorHAnsi"/>
          <w:sz w:val="20"/>
          <w:szCs w:val="20"/>
        </w:rPr>
        <w:t xml:space="preserve">Kako bi se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osigurala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poštena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i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transparentna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obrada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osobnih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podataka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, u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skladu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s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člankom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13.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(EU) 2016/679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Europskog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parlamenta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Vijeća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gram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od</w:t>
      </w:r>
      <w:proofErr w:type="gram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27. </w:t>
      </w:r>
      <w:proofErr w:type="spellStart"/>
      <w:proofErr w:type="gram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travnja</w:t>
      </w:r>
      <w:proofErr w:type="spellEnd"/>
      <w:proofErr w:type="gram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2016. </w:t>
      </w:r>
      <w:proofErr w:type="gram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</w:t>
      </w:r>
      <w:proofErr w:type="gram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pojedinaca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vezi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s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obradom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osobnih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slobodnom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kretanju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takvih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stavljanju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izvan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snage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Direktive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95/46/EZ (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dalje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tekstu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: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Opća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),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dajemo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:</w:t>
      </w:r>
    </w:p>
    <w:p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:rsidR="00856C35" w:rsidRPr="009D7AD0" w:rsidRDefault="00E7133E" w:rsidP="00856C35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p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:rsidTr="00BC07E3">
        <w:trPr>
          <w:trHeight w:val="288"/>
        </w:trPr>
        <w:tc>
          <w:tcPr>
            <w:tcW w:w="1803" w:type="dxa"/>
            <w:vAlign w:val="bottom"/>
          </w:tcPr>
          <w:p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Voditelj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obrade</w:t>
            </w:r>
            <w:proofErr w:type="spellEnd"/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1, 10000 Zagreb</w:t>
            </w:r>
          </w:p>
        </w:tc>
      </w:tr>
    </w:tbl>
    <w:p w:rsidR="00856C35" w:rsidRPr="009D7AD0" w:rsidRDefault="00856C35">
      <w:pPr>
        <w:rPr>
          <w:rFonts w:asciiTheme="majorHAnsi" w:hAnsiTheme="majorHAnsi" w:cstheme="majorHAnsi"/>
        </w:rPr>
      </w:pPr>
    </w:p>
    <w:p w:rsidR="0030222D" w:rsidRPr="009D7AD0" w:rsidRDefault="0030222D" w:rsidP="0030222D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službenika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za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zaštitu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podataka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Naziv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Službenik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za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zaštitu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podataka</w:t>
            </w:r>
            <w:proofErr w:type="spellEnd"/>
          </w:p>
        </w:tc>
        <w:tc>
          <w:tcPr>
            <w:tcW w:w="1350" w:type="dxa"/>
            <w:vAlign w:val="bottom"/>
          </w:tcPr>
          <w:p w:rsidR="000F2DF4" w:rsidRPr="009D7AD0" w:rsidRDefault="0060542B" w:rsidP="0060542B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E-m</w:t>
            </w:r>
            <w:r w:rsidR="00E7133E" w:rsidRPr="009D7AD0">
              <w:rPr>
                <w:rFonts w:asciiTheme="majorHAnsi" w:hAnsiTheme="majorHAnsi" w:cstheme="majorHAnsi"/>
              </w:rPr>
              <w:t>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D7AD0" w:rsidRDefault="00E7133E" w:rsidP="00A50D7F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="00F6688C">
              <w:rPr>
                <w:rFonts w:asciiTheme="majorHAnsi" w:hAnsiTheme="majorHAnsi" w:cstheme="majorHAnsi"/>
                <w:lang w:eastAsia="hr-HR"/>
              </w:rPr>
              <w:t>Stručna</w:t>
            </w:r>
            <w:proofErr w:type="spellEnd"/>
            <w:r w:rsidR="00F6688C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753AEF">
              <w:rPr>
                <w:rFonts w:asciiTheme="majorHAnsi" w:hAnsiTheme="majorHAnsi" w:cstheme="majorHAnsi"/>
                <w:lang w:eastAsia="hr-HR"/>
              </w:rPr>
              <w:t>s</w:t>
            </w:r>
            <w:r w:rsidR="00F6688C">
              <w:rPr>
                <w:rFonts w:asciiTheme="majorHAnsi" w:hAnsiTheme="majorHAnsi" w:cstheme="majorHAnsi"/>
                <w:lang w:eastAsia="hr-HR"/>
              </w:rPr>
              <w:t>lužba</w:t>
            </w:r>
            <w:proofErr w:type="spellEnd"/>
            <w:r w:rsidR="00F6688C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F26E34">
              <w:rPr>
                <w:rFonts w:asciiTheme="majorHAnsi" w:hAnsiTheme="majorHAnsi" w:cstheme="majorHAnsi"/>
                <w:lang w:eastAsia="hr-HR"/>
              </w:rPr>
              <w:t>G</w:t>
            </w:r>
            <w:r w:rsidR="00A50D7F">
              <w:rPr>
                <w:rFonts w:asciiTheme="majorHAnsi" w:hAnsiTheme="majorHAnsi" w:cstheme="majorHAnsi"/>
                <w:lang w:eastAsia="hr-HR"/>
              </w:rPr>
              <w:t>radske</w:t>
            </w:r>
            <w:proofErr w:type="spellEnd"/>
            <w:r w:rsidR="00A50D7F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A50D7F">
              <w:rPr>
                <w:rFonts w:asciiTheme="majorHAnsi" w:hAnsiTheme="majorHAnsi" w:cstheme="majorHAnsi"/>
                <w:lang w:eastAsia="hr-HR"/>
              </w:rPr>
              <w:t>uprave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0F2DF4" w:rsidRPr="009D7AD0" w:rsidRDefault="005D73A4" w:rsidP="00490804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</w:t>
            </w:r>
            <w:r w:rsidR="0060542B">
              <w:rPr>
                <w:rFonts w:asciiTheme="majorHAnsi" w:hAnsiTheme="majorHAnsi" w:cstheme="majorHAnsi"/>
              </w:rPr>
              <w:t xml:space="preserve">   </w:t>
            </w:r>
            <w:r>
              <w:rPr>
                <w:rFonts w:asciiTheme="majorHAnsi" w:hAnsiTheme="majorHAnsi" w:cstheme="majorHAnsi"/>
              </w:rPr>
              <w:t xml:space="preserve">         </w:t>
            </w:r>
            <w:proofErr w:type="spellStart"/>
            <w:r w:rsidR="0030222D" w:rsidRPr="009D7AD0">
              <w:rPr>
                <w:rFonts w:asciiTheme="majorHAnsi" w:hAnsiTheme="majorHAnsi" w:cstheme="majorHAnsi"/>
              </w:rPr>
              <w:t>Telefon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</w:t>
            </w:r>
            <w:r w:rsidR="00F109CA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-</w:t>
            </w:r>
            <w:r w:rsidR="00BB6110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9D7AD0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60542B">
              <w:rPr>
                <w:rFonts w:asciiTheme="majorHAnsi" w:hAnsiTheme="majorHAnsi" w:cstheme="majorHAnsi"/>
                <w:lang w:eastAsia="hr-HR"/>
              </w:rPr>
              <w:t xml:space="preserve">Park </w:t>
            </w:r>
            <w:proofErr w:type="spellStart"/>
            <w:r w:rsidR="0060542B">
              <w:rPr>
                <w:rFonts w:asciiTheme="majorHAnsi" w:hAnsiTheme="majorHAnsi" w:cstheme="majorHAnsi"/>
                <w:lang w:eastAsia="hr-HR"/>
              </w:rPr>
              <w:t>stara</w:t>
            </w:r>
            <w:proofErr w:type="spellEnd"/>
            <w:r w:rsidR="0060542B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60542B">
              <w:rPr>
                <w:rFonts w:asciiTheme="majorHAnsi" w:hAnsiTheme="majorHAnsi" w:cstheme="majorHAnsi"/>
                <w:lang w:eastAsia="hr-HR"/>
              </w:rPr>
              <w:t>T</w:t>
            </w:r>
            <w:r w:rsidR="009B5F84" w:rsidRPr="009B5F84">
              <w:rPr>
                <w:rFonts w:asciiTheme="majorHAnsi" w:hAnsiTheme="majorHAnsi" w:cstheme="majorHAnsi"/>
                <w:lang w:eastAsia="hr-HR"/>
              </w:rPr>
              <w:t>rešnjevka</w:t>
            </w:r>
            <w:proofErr w:type="spellEnd"/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 2</w:t>
            </w:r>
          </w:p>
        </w:tc>
      </w:tr>
    </w:tbl>
    <w:p w:rsidR="00871876" w:rsidRPr="009D7AD0" w:rsidRDefault="00F83494" w:rsidP="00871876">
      <w:pPr>
        <w:pStyle w:val="Heading2"/>
        <w:rPr>
          <w:rFonts w:cstheme="majorHAnsi"/>
        </w:rPr>
      </w:pPr>
      <w:proofErr w:type="spellStart"/>
      <w:r>
        <w:rPr>
          <w:rFonts w:cstheme="majorHAnsi"/>
          <w:lang w:eastAsia="hr-HR"/>
        </w:rPr>
        <w:t>Svrha</w:t>
      </w:r>
      <w:proofErr w:type="spellEnd"/>
      <w:r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i</w:t>
      </w:r>
      <w:proofErr w:type="spellEnd"/>
      <w:r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pravna</w:t>
      </w:r>
      <w:proofErr w:type="spellEnd"/>
      <w:r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osnova</w:t>
      </w:r>
      <w:proofErr w:type="spellEnd"/>
      <w:r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obrade</w:t>
      </w:r>
      <w:proofErr w:type="spellEnd"/>
      <w:r>
        <w:rPr>
          <w:rFonts w:cstheme="majorHAnsi"/>
          <w:lang w:eastAsia="hr-HR"/>
        </w:rPr>
        <w:t xml:space="preserve"> (</w:t>
      </w:r>
      <w:proofErr w:type="spellStart"/>
      <w:r w:rsidR="00C24820">
        <w:rPr>
          <w:rFonts w:cstheme="majorHAnsi"/>
          <w:lang w:eastAsia="hr-HR"/>
        </w:rPr>
        <w:t>odredba</w:t>
      </w:r>
      <w:proofErr w:type="spellEnd"/>
      <w:r w:rsidR="00C24820"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propis</w:t>
      </w:r>
      <w:r w:rsidR="00C24820">
        <w:rPr>
          <w:rFonts w:cstheme="majorHAnsi"/>
          <w:lang w:eastAsia="hr-HR"/>
        </w:rPr>
        <w:t>a</w:t>
      </w:r>
      <w:proofErr w:type="spellEnd"/>
      <w:r>
        <w:rPr>
          <w:rFonts w:cstheme="majorHAnsi"/>
          <w:lang w:eastAsia="hr-HR"/>
        </w:rPr>
        <w:t xml:space="preserve"> / </w:t>
      </w:r>
      <w:proofErr w:type="spellStart"/>
      <w:r w:rsidR="00366948">
        <w:rPr>
          <w:rFonts w:cstheme="majorHAnsi"/>
          <w:lang w:eastAsia="hr-HR"/>
        </w:rPr>
        <w:t>privola</w:t>
      </w:r>
      <w:proofErr w:type="spellEnd"/>
      <w:r w:rsidR="00366948">
        <w:rPr>
          <w:rFonts w:cstheme="majorHAnsi"/>
          <w:lang w:eastAsia="hr-HR"/>
        </w:rPr>
        <w:t xml:space="preserve"> / </w:t>
      </w:r>
      <w:proofErr w:type="spellStart"/>
      <w:r w:rsidR="00366948">
        <w:rPr>
          <w:rFonts w:cstheme="majorHAnsi"/>
          <w:lang w:eastAsia="hr-HR"/>
        </w:rPr>
        <w:t>legitimni</w:t>
      </w:r>
      <w:proofErr w:type="spellEnd"/>
      <w:r w:rsidR="00366948">
        <w:rPr>
          <w:rFonts w:cstheme="majorHAnsi"/>
          <w:lang w:eastAsia="hr-HR"/>
        </w:rPr>
        <w:t xml:space="preserve"> </w:t>
      </w:r>
      <w:proofErr w:type="spellStart"/>
      <w:r w:rsidR="00366948">
        <w:rPr>
          <w:rFonts w:cstheme="majorHAnsi"/>
          <w:lang w:eastAsia="hr-HR"/>
        </w:rPr>
        <w:t>interes</w:t>
      </w:r>
      <w:proofErr w:type="spellEnd"/>
      <w:r w:rsidR="00366948">
        <w:rPr>
          <w:rFonts w:cstheme="majorHAnsi"/>
          <w:lang w:eastAsia="hr-HR"/>
        </w:rPr>
        <w:t>)</w:t>
      </w: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578"/>
      </w:tblGrid>
      <w:tr w:rsidR="000D2539" w:rsidRPr="00064197" w:rsidTr="00032C1C">
        <w:trPr>
          <w:trHeight w:val="322"/>
        </w:trPr>
        <w:tc>
          <w:tcPr>
            <w:tcW w:w="1560" w:type="dxa"/>
            <w:vAlign w:val="bottom"/>
          </w:tcPr>
          <w:p w:rsidR="00A9511F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Svrha</w:t>
            </w:r>
            <w:proofErr w:type="spellEnd"/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:rsidR="000D2539" w:rsidRPr="009D7AD0" w:rsidRDefault="00032C1C" w:rsidP="0006419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D</w:t>
            </w:r>
            <w:r w:rsidR="00A132A9">
              <w:rPr>
                <w:rFonts w:asciiTheme="majorHAnsi" w:hAnsiTheme="majorHAnsi" w:cstheme="majorHAnsi"/>
                <w:b w:val="0"/>
              </w:rPr>
              <w:t>odjel</w:t>
            </w:r>
            <w:r>
              <w:rPr>
                <w:rFonts w:asciiTheme="majorHAnsi" w:hAnsiTheme="majorHAnsi" w:cstheme="majorHAnsi"/>
                <w:b w:val="0"/>
              </w:rPr>
              <w:t>a</w:t>
            </w:r>
            <w:proofErr w:type="spellEnd"/>
            <w:r w:rsidR="00A132A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A132A9">
              <w:rPr>
                <w:rFonts w:asciiTheme="majorHAnsi" w:hAnsiTheme="majorHAnsi" w:cstheme="majorHAnsi"/>
                <w:b w:val="0"/>
              </w:rPr>
              <w:t>potpore</w:t>
            </w:r>
            <w:proofErr w:type="spellEnd"/>
            <w:r w:rsidR="00A132A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A132A9">
              <w:rPr>
                <w:rFonts w:asciiTheme="majorHAnsi" w:hAnsiTheme="majorHAnsi" w:cstheme="majorHAnsi"/>
                <w:b w:val="0"/>
              </w:rPr>
              <w:t>za</w:t>
            </w:r>
            <w:proofErr w:type="spellEnd"/>
            <w:r w:rsidR="00A132A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064197" w:rsidRPr="00064197">
              <w:rPr>
                <w:rFonts w:asciiTheme="majorHAnsi" w:hAnsiTheme="majorHAnsi" w:cstheme="majorHAnsi"/>
                <w:b w:val="0"/>
              </w:rPr>
              <w:t>razvoj</w:t>
            </w:r>
            <w:proofErr w:type="spellEnd"/>
            <w:r w:rsidR="00064197" w:rsidRPr="00064197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064197" w:rsidRPr="00064197">
              <w:rPr>
                <w:rFonts w:asciiTheme="majorHAnsi" w:hAnsiTheme="majorHAnsi" w:cstheme="majorHAnsi"/>
                <w:b w:val="0"/>
              </w:rPr>
              <w:t>društvenog</w:t>
            </w:r>
            <w:proofErr w:type="spellEnd"/>
            <w:r w:rsidR="00064197" w:rsidRPr="00064197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064197" w:rsidRPr="00064197">
              <w:rPr>
                <w:rFonts w:asciiTheme="majorHAnsi" w:hAnsiTheme="majorHAnsi" w:cstheme="majorHAnsi"/>
                <w:b w:val="0"/>
              </w:rPr>
              <w:t>poduzetništva</w:t>
            </w:r>
            <w:proofErr w:type="spellEnd"/>
            <w:r w:rsidR="00064197" w:rsidRPr="00064197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064197" w:rsidRPr="00064197">
              <w:rPr>
                <w:rFonts w:asciiTheme="majorHAnsi" w:hAnsiTheme="majorHAnsi" w:cstheme="majorHAnsi"/>
                <w:b w:val="0"/>
              </w:rPr>
              <w:t>te</w:t>
            </w:r>
            <w:proofErr w:type="spellEnd"/>
            <w:r w:rsidR="00064197" w:rsidRPr="00064197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064197" w:rsidRPr="00064197">
              <w:rPr>
                <w:rFonts w:asciiTheme="majorHAnsi" w:hAnsiTheme="majorHAnsi" w:cstheme="majorHAnsi"/>
                <w:b w:val="0"/>
              </w:rPr>
              <w:t>društvene</w:t>
            </w:r>
            <w:proofErr w:type="spellEnd"/>
            <w:r w:rsidR="00064197" w:rsidRPr="00064197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064197" w:rsidRPr="00064197">
              <w:rPr>
                <w:rFonts w:asciiTheme="majorHAnsi" w:hAnsiTheme="majorHAnsi" w:cstheme="majorHAnsi"/>
                <w:b w:val="0"/>
              </w:rPr>
              <w:t>i</w:t>
            </w:r>
            <w:proofErr w:type="spellEnd"/>
            <w:r w:rsidR="00064197" w:rsidRPr="00064197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064197" w:rsidRPr="00064197">
              <w:rPr>
                <w:rFonts w:asciiTheme="majorHAnsi" w:hAnsiTheme="majorHAnsi" w:cstheme="majorHAnsi"/>
                <w:b w:val="0"/>
              </w:rPr>
              <w:t>solidarne</w:t>
            </w:r>
            <w:proofErr w:type="spellEnd"/>
            <w:r w:rsidR="00064197" w:rsidRPr="00064197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064197" w:rsidRPr="00064197">
              <w:rPr>
                <w:rFonts w:asciiTheme="majorHAnsi" w:hAnsiTheme="majorHAnsi" w:cstheme="majorHAnsi"/>
                <w:b w:val="0"/>
              </w:rPr>
              <w:t>ekonomije</w:t>
            </w:r>
            <w:proofErr w:type="spellEnd"/>
          </w:p>
        </w:tc>
      </w:tr>
      <w:tr w:rsidR="0030222D" w:rsidRPr="009D7AD0" w:rsidTr="00032C1C">
        <w:trPr>
          <w:trHeight w:val="322"/>
        </w:trPr>
        <w:tc>
          <w:tcPr>
            <w:tcW w:w="1560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1351D7" w:rsidRPr="009D7AD0" w:rsidTr="00032C1C">
        <w:trPr>
          <w:trHeight w:val="322"/>
        </w:trPr>
        <w:tc>
          <w:tcPr>
            <w:tcW w:w="1560" w:type="dxa"/>
            <w:vAlign w:val="bottom"/>
          </w:tcPr>
          <w:p w:rsidR="001351D7" w:rsidRPr="009D7AD0" w:rsidRDefault="001351D7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:rsidR="001351D7" w:rsidRPr="009D7AD0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bookmarkStart w:id="0" w:name="_GoBack"/>
            <w:bookmarkEnd w:id="0"/>
          </w:p>
        </w:tc>
      </w:tr>
      <w:tr w:rsidR="00A9511F" w:rsidRPr="009D7AD0" w:rsidTr="00032C1C">
        <w:trPr>
          <w:trHeight w:val="322"/>
        </w:trPr>
        <w:tc>
          <w:tcPr>
            <w:tcW w:w="1560" w:type="dxa"/>
            <w:vAlign w:val="bottom"/>
          </w:tcPr>
          <w:p w:rsidR="00A9511F" w:rsidRDefault="00A9511F" w:rsidP="00FD653E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Pravna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osnova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:rsidR="00A9511F" w:rsidRDefault="00302290" w:rsidP="00302290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 xml:space="preserve">Program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poticanja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razvoja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obrta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malog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srednjeg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poduzetništva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Gradu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Zagrebu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2024.-2030.</w:t>
            </w:r>
          </w:p>
        </w:tc>
      </w:tr>
      <w:tr w:rsidR="0030222D" w:rsidRPr="009D7AD0" w:rsidTr="00032C1C">
        <w:trPr>
          <w:trHeight w:val="322"/>
        </w:trPr>
        <w:tc>
          <w:tcPr>
            <w:tcW w:w="1560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:rsidR="0030222D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:rsidR="00A9511F" w:rsidRPr="009D7AD0" w:rsidRDefault="00A9511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C473DF" w:rsidRDefault="00D72AF8" w:rsidP="00D72AF8">
      <w:pPr>
        <w:pStyle w:val="Heading2"/>
        <w:tabs>
          <w:tab w:val="center" w:pos="5040"/>
        </w:tabs>
        <w:jc w:val="left"/>
        <w:rPr>
          <w:rFonts w:cstheme="majorHAnsi"/>
          <w:lang w:eastAsia="hr-HR"/>
        </w:rPr>
      </w:pPr>
      <w:r>
        <w:rPr>
          <w:rFonts w:cstheme="majorHAnsi"/>
          <w:lang w:eastAsia="hr-HR"/>
        </w:rPr>
        <w:tab/>
      </w:r>
      <w:proofErr w:type="spellStart"/>
      <w:r w:rsidR="00C473DF" w:rsidRPr="009D7AD0">
        <w:rPr>
          <w:rFonts w:cstheme="majorHAnsi"/>
          <w:lang w:eastAsia="hr-HR"/>
        </w:rPr>
        <w:t>Razdoblje</w:t>
      </w:r>
      <w:proofErr w:type="spellEnd"/>
      <w:r w:rsidR="00C473DF" w:rsidRPr="009D7AD0">
        <w:rPr>
          <w:rFonts w:cstheme="majorHAnsi"/>
          <w:lang w:eastAsia="hr-HR"/>
        </w:rPr>
        <w:t xml:space="preserve"> u </w:t>
      </w:r>
      <w:proofErr w:type="spellStart"/>
      <w:r w:rsidR="00C473DF" w:rsidRPr="009D7AD0">
        <w:rPr>
          <w:rFonts w:cstheme="majorHAnsi"/>
          <w:lang w:eastAsia="hr-HR"/>
        </w:rPr>
        <w:t>kojem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proofErr w:type="gramStart"/>
      <w:r w:rsidR="00C473DF" w:rsidRPr="009D7AD0">
        <w:rPr>
          <w:rFonts w:cstheme="majorHAnsi"/>
          <w:lang w:eastAsia="hr-HR"/>
        </w:rPr>
        <w:t>će</w:t>
      </w:r>
      <w:proofErr w:type="spellEnd"/>
      <w:proofErr w:type="gram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osobni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podaci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biti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pohranjeni</w:t>
      </w:r>
      <w:proofErr w:type="spellEnd"/>
    </w:p>
    <w:p w:rsidR="00A9511F" w:rsidRPr="00A9511F" w:rsidRDefault="00A9511F" w:rsidP="00A9511F">
      <w:pPr>
        <w:rPr>
          <w:lang w:eastAsia="hr-HR"/>
        </w:rPr>
      </w:pPr>
    </w:p>
    <w:tbl>
      <w:tblPr>
        <w:tblW w:w="5130" w:type="pct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"/>
        <w:gridCol w:w="10203"/>
      </w:tblGrid>
      <w:tr w:rsidR="00C473DF" w:rsidRPr="009D7AD0" w:rsidTr="001351D7">
        <w:trPr>
          <w:trHeight w:val="428"/>
        </w:trPr>
        <w:tc>
          <w:tcPr>
            <w:tcW w:w="139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203" w:type="dxa"/>
            <w:tcBorders>
              <w:bottom w:val="single" w:sz="4" w:space="0" w:color="auto"/>
            </w:tcBorders>
            <w:vAlign w:val="bottom"/>
          </w:tcPr>
          <w:p w:rsidR="00C473DF" w:rsidRPr="009D7AD0" w:rsidRDefault="00302290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Sukladno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propisima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arhivskom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gradivu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arhivima</w:t>
            </w:r>
            <w:proofErr w:type="spellEnd"/>
          </w:p>
        </w:tc>
      </w:tr>
      <w:tr w:rsidR="00C473DF" w:rsidRPr="009D7AD0" w:rsidTr="001351D7">
        <w:trPr>
          <w:trHeight w:val="428"/>
        </w:trPr>
        <w:tc>
          <w:tcPr>
            <w:tcW w:w="139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203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71876" w:rsidRPr="009D7AD0" w:rsidRDefault="00C473DF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Prava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ispitanika</w:t>
      </w:r>
      <w:proofErr w:type="spellEnd"/>
    </w:p>
    <w:p w:rsidR="00C92A3C" w:rsidRPr="009D7AD0" w:rsidRDefault="00C92A3C">
      <w:pPr>
        <w:rPr>
          <w:rFonts w:asciiTheme="majorHAnsi" w:hAnsiTheme="majorHAnsi" w:cstheme="majorHAnsi"/>
        </w:rPr>
      </w:pPr>
    </w:p>
    <w:p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Obrasci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zahtjeva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podnošenjem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kojih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ispitanici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mogu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svoja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prava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vezana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uz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obradu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nalaze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se </w:t>
      </w:r>
      <w:proofErr w:type="spellStart"/>
      <w:proofErr w:type="gramStart"/>
      <w:r w:rsidRPr="001211C1">
        <w:rPr>
          <w:rFonts w:asciiTheme="majorHAnsi" w:hAnsiTheme="majorHAnsi" w:cstheme="majorHAnsi"/>
          <w:szCs w:val="19"/>
          <w:lang w:eastAsia="hr-HR"/>
        </w:rPr>
        <w:t>na</w:t>
      </w:r>
      <w:proofErr w:type="spellEnd"/>
      <w:proofErr w:type="gram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adresi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:  </w:t>
      </w:r>
      <w:hyperlink r:id="rId12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:rsidR="00871876" w:rsidRPr="009D7AD0" w:rsidRDefault="00183B8A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Prikupljanje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4F68CF" w:rsidRPr="009D7AD0" w:rsidTr="00C6564A">
        <w:trPr>
          <w:gridAfter w:val="1"/>
          <w:wAfter w:w="509" w:type="dxa"/>
          <w:trHeight w:val="288"/>
        </w:trPr>
        <w:tc>
          <w:tcPr>
            <w:tcW w:w="3828" w:type="dxa"/>
            <w:vAlign w:val="bottom"/>
          </w:tcPr>
          <w:p w:rsidR="004F68CF" w:rsidRPr="00DC7C75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  <w:lang w:val="it-IT"/>
              </w:rPr>
            </w:pPr>
          </w:p>
          <w:p w:rsidR="004F68CF" w:rsidRPr="00DC7C75" w:rsidRDefault="004F68CF" w:rsidP="00C6564A">
            <w:pPr>
              <w:rPr>
                <w:rFonts w:asciiTheme="majorHAnsi" w:hAnsiTheme="majorHAnsi" w:cstheme="majorHAnsi"/>
                <w:lang w:val="it-IT"/>
              </w:rPr>
            </w:pPr>
          </w:p>
          <w:p w:rsidR="004F68CF" w:rsidRPr="00DC7C75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  <w:lang w:val="it-IT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 xml:space="preserve">Vrši se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zbog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Zakonske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>/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Ugovorne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obveze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t xml:space="preserve">DA    NE </w:t>
            </w:r>
          </w:p>
          <w:p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064197">
              <w:rPr>
                <w:rFonts w:asciiTheme="majorHAnsi" w:hAnsiTheme="majorHAnsi" w:cstheme="majorHAnsi"/>
              </w:rPr>
            </w:r>
            <w:r w:rsidR="00064197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064197">
              <w:rPr>
                <w:rFonts w:asciiTheme="majorHAnsi" w:hAnsiTheme="majorHAnsi" w:cstheme="majorHAnsi"/>
              </w:rPr>
            </w:r>
            <w:r w:rsidR="00064197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4F68CF" w:rsidRPr="009D7AD0" w:rsidTr="00C6564A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4F68CF" w:rsidRPr="009D7AD0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4F68CF" w:rsidRPr="009D7AD0" w:rsidTr="00C6564A">
        <w:trPr>
          <w:gridAfter w:val="1"/>
          <w:wAfter w:w="509" w:type="dxa"/>
          <w:trHeight w:val="288"/>
        </w:trPr>
        <w:tc>
          <w:tcPr>
            <w:tcW w:w="3828" w:type="dxa"/>
            <w:vAlign w:val="bottom"/>
          </w:tcPr>
          <w:p w:rsidR="004F68CF" w:rsidRPr="009D7AD0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Kao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uvjet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nužan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sklapanje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ugovora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064197">
              <w:rPr>
                <w:rFonts w:asciiTheme="majorHAnsi" w:hAnsiTheme="majorHAnsi" w:cstheme="majorHAnsi"/>
              </w:rPr>
            </w:r>
            <w:r w:rsidR="00064197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064197">
              <w:rPr>
                <w:rFonts w:asciiTheme="majorHAnsi" w:hAnsiTheme="majorHAnsi" w:cstheme="majorHAnsi"/>
              </w:rPr>
            </w:r>
            <w:r w:rsidR="00064197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576D9" w:rsidRPr="009D7AD0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:rsidTr="00310DE2">
        <w:trPr>
          <w:trHeight w:val="288"/>
        </w:trPr>
        <w:tc>
          <w:tcPr>
            <w:tcW w:w="3828" w:type="dxa"/>
            <w:vAlign w:val="bottom"/>
          </w:tcPr>
          <w:p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310DE2" w:rsidRPr="009D7AD0" w:rsidRDefault="00310DE2" w:rsidP="00AD3F5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09" w:type="dxa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:rsidTr="00492D3E">
        <w:trPr>
          <w:trHeight w:val="288"/>
        </w:trPr>
        <w:tc>
          <w:tcPr>
            <w:tcW w:w="2268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Posljedice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ne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pružanja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osobnih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podataka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9D7AD0" w:rsidRDefault="00A132A9" w:rsidP="00513DF7">
            <w:pPr>
              <w:pStyle w:val="Details"/>
              <w:rPr>
                <w:rFonts w:asciiTheme="majorHAnsi" w:hAnsiTheme="majorHAnsi" w:cstheme="majorHAnsi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 xml:space="preserve">Nemogućnost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sklapanja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ugovora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i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ostvarivanje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prava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na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potporu</w:t>
            </w:r>
            <w:proofErr w:type="spellEnd"/>
          </w:p>
        </w:tc>
      </w:tr>
      <w:tr w:rsidR="001211C1" w:rsidRPr="009D7AD0" w:rsidTr="001211C1">
        <w:trPr>
          <w:trHeight w:val="288"/>
        </w:trPr>
        <w:tc>
          <w:tcPr>
            <w:tcW w:w="2268" w:type="dxa"/>
            <w:vAlign w:val="bottom"/>
          </w:tcPr>
          <w:p w:rsidR="001211C1" w:rsidRPr="009D7AD0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:rsidTr="001211C1">
        <w:trPr>
          <w:trHeight w:val="288"/>
        </w:trPr>
        <w:tc>
          <w:tcPr>
            <w:tcW w:w="10080" w:type="dxa"/>
            <w:vAlign w:val="bottom"/>
          </w:tcPr>
          <w:p w:rsidR="008576D9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:rsidR="001351D7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:rsidR="001351D7" w:rsidRPr="001211C1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lastRenderedPageBreak/>
        <w:t xml:space="preserve">Primatelji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Primatelji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4B3C27" w:rsidP="00513DF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Ministarstvo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financija</w:t>
            </w:r>
            <w:proofErr w:type="spellEnd"/>
          </w:p>
        </w:tc>
      </w:tr>
      <w:tr w:rsidR="001351D7" w:rsidRPr="009D7AD0" w:rsidTr="00FD653E">
        <w:trPr>
          <w:trHeight w:val="288"/>
        </w:trPr>
        <w:tc>
          <w:tcPr>
            <w:tcW w:w="1491" w:type="dxa"/>
            <w:vAlign w:val="bottom"/>
          </w:tcPr>
          <w:p w:rsidR="001351D7" w:rsidRPr="009D7AD0" w:rsidRDefault="001351D7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1351D7" w:rsidRPr="009D7AD0" w:rsidRDefault="001351D7" w:rsidP="00513DF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Prijenos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i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obrada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B73DA2" w:rsidRPr="001211C1" w:rsidTr="00FD653E">
        <w:trPr>
          <w:trHeight w:val="288"/>
        </w:trPr>
        <w:tc>
          <w:tcPr>
            <w:tcW w:w="7230" w:type="dxa"/>
            <w:vAlign w:val="bottom"/>
          </w:tcPr>
          <w:p w:rsidR="00B73DA2" w:rsidRPr="001211C1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prenositi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trećim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zemljama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izvan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EU</w:t>
            </w:r>
            <w:r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64197">
              <w:rPr>
                <w:rFonts w:asciiTheme="majorHAnsi" w:hAnsiTheme="majorHAnsi" w:cstheme="majorHAnsi"/>
                <w:szCs w:val="17"/>
              </w:rPr>
            </w:r>
            <w:r w:rsidR="00064197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64197">
              <w:rPr>
                <w:rFonts w:asciiTheme="majorHAnsi" w:hAnsiTheme="majorHAnsi" w:cstheme="majorHAnsi"/>
                <w:szCs w:val="17"/>
              </w:rPr>
            </w:r>
            <w:r w:rsidR="00064197">
              <w:rPr>
                <w:rFonts w:asciiTheme="majorHAnsi" w:hAnsiTheme="majorHAnsi" w:cstheme="majorHAnsi"/>
                <w:szCs w:val="17"/>
              </w:rPr>
              <w:fldChar w:fldCharType="separate"/>
            </w:r>
            <w:r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B73DA2" w:rsidRPr="001211C1" w:rsidTr="00FD653E">
        <w:trPr>
          <w:trHeight w:val="288"/>
        </w:trPr>
        <w:tc>
          <w:tcPr>
            <w:tcW w:w="7230" w:type="dxa"/>
            <w:vAlign w:val="bottom"/>
          </w:tcPr>
          <w:p w:rsidR="00B73DA2" w:rsidRPr="001211C1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:rsidR="00B73DA2" w:rsidRPr="00DC7C75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it-IT"/>
              </w:rPr>
            </w:pPr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Voditelj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obrade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namjerava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osobne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podatke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obrađivati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i u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druge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svrhe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:  </w:t>
            </w:r>
          </w:p>
        </w:tc>
        <w:tc>
          <w:tcPr>
            <w:tcW w:w="2849" w:type="dxa"/>
            <w:vAlign w:val="bottom"/>
          </w:tcPr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DC7C75">
              <w:rPr>
                <w:rFonts w:asciiTheme="majorHAnsi" w:hAnsiTheme="majorHAnsi" w:cstheme="majorHAnsi"/>
                <w:sz w:val="19"/>
                <w:lang w:val="it-IT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64197">
              <w:rPr>
                <w:rFonts w:asciiTheme="majorHAnsi" w:hAnsiTheme="majorHAnsi" w:cstheme="majorHAnsi"/>
                <w:szCs w:val="17"/>
              </w:rPr>
            </w:r>
            <w:r w:rsidR="00064197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64197">
              <w:rPr>
                <w:rFonts w:asciiTheme="majorHAnsi" w:hAnsiTheme="majorHAnsi" w:cstheme="majorHAnsi"/>
                <w:szCs w:val="17"/>
              </w:rPr>
            </w:r>
            <w:r w:rsidR="00064197">
              <w:rPr>
                <w:rFonts w:asciiTheme="majorHAnsi" w:hAnsiTheme="majorHAnsi" w:cstheme="majorHAnsi"/>
                <w:szCs w:val="17"/>
              </w:rPr>
              <w:fldChar w:fldCharType="separate"/>
            </w:r>
            <w:r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p w:rsidR="009D7AD0" w:rsidRPr="009D7AD0" w:rsidRDefault="009D7AD0" w:rsidP="009D7AD0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  <w:t xml:space="preserve">Nadzorno </w:t>
      </w:r>
      <w:proofErr w:type="spellStart"/>
      <w:r w:rsidRPr="009D7AD0">
        <w:rPr>
          <w:rFonts w:cstheme="majorHAnsi"/>
        </w:rPr>
        <w:t>tijelo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Agencija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="005D73A4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="005D73A4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r w:rsidR="005D73A4">
        <w:rPr>
          <w:rFonts w:asciiTheme="majorHAnsi" w:hAnsiTheme="majorHAnsi" w:cstheme="majorHAnsi"/>
          <w:szCs w:val="19"/>
          <w:lang w:eastAsia="hr-HR"/>
        </w:rPr>
        <w:t xml:space="preserve">(AZOP) </w:t>
      </w:r>
      <w:proofErr w:type="spellStart"/>
      <w:proofErr w:type="gramStart"/>
      <w:r w:rsidRPr="001211C1">
        <w:rPr>
          <w:rFonts w:asciiTheme="majorHAnsi" w:hAnsiTheme="majorHAnsi" w:cstheme="majorHAnsi"/>
          <w:szCs w:val="19"/>
          <w:lang w:eastAsia="hr-HR"/>
        </w:rPr>
        <w:t>sa</w:t>
      </w:r>
      <w:proofErr w:type="spellEnd"/>
      <w:proofErr w:type="gram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sjedištem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Zagrebu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, </w:t>
      </w:r>
      <w:proofErr w:type="spellStart"/>
      <w:r w:rsidR="00513DF7">
        <w:rPr>
          <w:rFonts w:asciiTheme="majorHAnsi" w:hAnsiTheme="majorHAnsi" w:cstheme="majorHAnsi"/>
          <w:szCs w:val="19"/>
          <w:lang w:eastAsia="hr-HR"/>
        </w:rPr>
        <w:t>Selska</w:t>
      </w:r>
      <w:proofErr w:type="spellEnd"/>
      <w:r w:rsidR="00513DF7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="00513DF7">
        <w:rPr>
          <w:rFonts w:asciiTheme="majorHAnsi" w:hAnsiTheme="majorHAnsi" w:cstheme="majorHAnsi"/>
          <w:szCs w:val="19"/>
          <w:lang w:eastAsia="hr-HR"/>
        </w:rPr>
        <w:t>cesta</w:t>
      </w:r>
      <w:proofErr w:type="spellEnd"/>
      <w:r w:rsidR="00513DF7">
        <w:rPr>
          <w:rFonts w:asciiTheme="majorHAnsi" w:hAnsiTheme="majorHAnsi" w:cstheme="majorHAnsi"/>
          <w:szCs w:val="19"/>
          <w:lang w:eastAsia="hr-HR"/>
        </w:rPr>
        <w:t xml:space="preserve"> 136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658" w:rsidRDefault="00A65658" w:rsidP="00176E67">
      <w:r>
        <w:separator/>
      </w:r>
    </w:p>
  </w:endnote>
  <w:endnote w:type="continuationSeparator" w:id="0">
    <w:p w:rsidR="00A65658" w:rsidRDefault="00A65658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1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658" w:rsidRDefault="00A65658" w:rsidP="00176E67">
      <w:r>
        <w:separator/>
      </w:r>
    </w:p>
  </w:footnote>
  <w:footnote w:type="continuationSeparator" w:id="0">
    <w:p w:rsidR="00A65658" w:rsidRDefault="00A65658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32C1C"/>
    <w:rsid w:val="00064197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351D7"/>
    <w:rsid w:val="00142A29"/>
    <w:rsid w:val="0014663E"/>
    <w:rsid w:val="00176E67"/>
    <w:rsid w:val="00180664"/>
    <w:rsid w:val="00183B8A"/>
    <w:rsid w:val="001903F7"/>
    <w:rsid w:val="0019395E"/>
    <w:rsid w:val="001C62BA"/>
    <w:rsid w:val="001D6B76"/>
    <w:rsid w:val="001F4EE0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2290"/>
    <w:rsid w:val="003076FD"/>
    <w:rsid w:val="00310DE2"/>
    <w:rsid w:val="00317005"/>
    <w:rsid w:val="00330050"/>
    <w:rsid w:val="00335259"/>
    <w:rsid w:val="00351D7E"/>
    <w:rsid w:val="00366948"/>
    <w:rsid w:val="003929F1"/>
    <w:rsid w:val="00394316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422F"/>
    <w:rsid w:val="00467865"/>
    <w:rsid w:val="00482E04"/>
    <w:rsid w:val="0048685F"/>
    <w:rsid w:val="00490804"/>
    <w:rsid w:val="004A1437"/>
    <w:rsid w:val="004A4198"/>
    <w:rsid w:val="004A54EA"/>
    <w:rsid w:val="004B0578"/>
    <w:rsid w:val="004B3C27"/>
    <w:rsid w:val="004E34C6"/>
    <w:rsid w:val="004F62AD"/>
    <w:rsid w:val="004F68CF"/>
    <w:rsid w:val="00501AE8"/>
    <w:rsid w:val="00504B65"/>
    <w:rsid w:val="005114CE"/>
    <w:rsid w:val="00513DF7"/>
    <w:rsid w:val="0052122B"/>
    <w:rsid w:val="00523FF3"/>
    <w:rsid w:val="005435EC"/>
    <w:rsid w:val="005520B7"/>
    <w:rsid w:val="00554D31"/>
    <w:rsid w:val="005557F6"/>
    <w:rsid w:val="00563778"/>
    <w:rsid w:val="005A5B86"/>
    <w:rsid w:val="005B4AE2"/>
    <w:rsid w:val="005D73A4"/>
    <w:rsid w:val="005E63CC"/>
    <w:rsid w:val="005F6E87"/>
    <w:rsid w:val="0060542B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3AEF"/>
    <w:rsid w:val="0075451A"/>
    <w:rsid w:val="007602AC"/>
    <w:rsid w:val="00774B67"/>
    <w:rsid w:val="00786E50"/>
    <w:rsid w:val="00793AC6"/>
    <w:rsid w:val="007A53C1"/>
    <w:rsid w:val="007A71DE"/>
    <w:rsid w:val="007B199B"/>
    <w:rsid w:val="007B6119"/>
    <w:rsid w:val="007C1DA0"/>
    <w:rsid w:val="007C71B8"/>
    <w:rsid w:val="007E0E16"/>
    <w:rsid w:val="007E2A15"/>
    <w:rsid w:val="007E56C4"/>
    <w:rsid w:val="007F3D5B"/>
    <w:rsid w:val="00810670"/>
    <w:rsid w:val="008107D6"/>
    <w:rsid w:val="00841645"/>
    <w:rsid w:val="00852EC6"/>
    <w:rsid w:val="00856C35"/>
    <w:rsid w:val="008576D9"/>
    <w:rsid w:val="00871876"/>
    <w:rsid w:val="008753A7"/>
    <w:rsid w:val="0088782D"/>
    <w:rsid w:val="008965FA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82969"/>
    <w:rsid w:val="009976D9"/>
    <w:rsid w:val="00997A3E"/>
    <w:rsid w:val="009A12D5"/>
    <w:rsid w:val="009A4EA3"/>
    <w:rsid w:val="009A55DC"/>
    <w:rsid w:val="009B058B"/>
    <w:rsid w:val="009B5F84"/>
    <w:rsid w:val="009C220D"/>
    <w:rsid w:val="009D7AD0"/>
    <w:rsid w:val="00A132A9"/>
    <w:rsid w:val="00A211B2"/>
    <w:rsid w:val="00A2727E"/>
    <w:rsid w:val="00A35524"/>
    <w:rsid w:val="00A41DFD"/>
    <w:rsid w:val="00A50D7F"/>
    <w:rsid w:val="00A60C9E"/>
    <w:rsid w:val="00A65658"/>
    <w:rsid w:val="00A67D08"/>
    <w:rsid w:val="00A74F99"/>
    <w:rsid w:val="00A82BA3"/>
    <w:rsid w:val="00A94ACC"/>
    <w:rsid w:val="00A9511F"/>
    <w:rsid w:val="00A955E6"/>
    <w:rsid w:val="00AA2EA7"/>
    <w:rsid w:val="00AD1568"/>
    <w:rsid w:val="00AD3F57"/>
    <w:rsid w:val="00AE6FA4"/>
    <w:rsid w:val="00B03907"/>
    <w:rsid w:val="00B11811"/>
    <w:rsid w:val="00B311E1"/>
    <w:rsid w:val="00B4735C"/>
    <w:rsid w:val="00B579DF"/>
    <w:rsid w:val="00B73DA2"/>
    <w:rsid w:val="00B90EC2"/>
    <w:rsid w:val="00B9435A"/>
    <w:rsid w:val="00BA268F"/>
    <w:rsid w:val="00BB6110"/>
    <w:rsid w:val="00BC07E3"/>
    <w:rsid w:val="00BE49F1"/>
    <w:rsid w:val="00C00217"/>
    <w:rsid w:val="00C079CA"/>
    <w:rsid w:val="00C24820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C329F"/>
    <w:rsid w:val="00CD753E"/>
    <w:rsid w:val="00CE5DC7"/>
    <w:rsid w:val="00CE7D54"/>
    <w:rsid w:val="00D14E73"/>
    <w:rsid w:val="00D55AFA"/>
    <w:rsid w:val="00D6155E"/>
    <w:rsid w:val="00D70B1D"/>
    <w:rsid w:val="00D72AF8"/>
    <w:rsid w:val="00D83A19"/>
    <w:rsid w:val="00D86A85"/>
    <w:rsid w:val="00D90A75"/>
    <w:rsid w:val="00DA4514"/>
    <w:rsid w:val="00DA7560"/>
    <w:rsid w:val="00DC47A2"/>
    <w:rsid w:val="00DE1551"/>
    <w:rsid w:val="00DE1A09"/>
    <w:rsid w:val="00DE7FB7"/>
    <w:rsid w:val="00DF7460"/>
    <w:rsid w:val="00E0100E"/>
    <w:rsid w:val="00E106E2"/>
    <w:rsid w:val="00E16EB0"/>
    <w:rsid w:val="00E20DDA"/>
    <w:rsid w:val="00E32A8B"/>
    <w:rsid w:val="00E36054"/>
    <w:rsid w:val="00E37E7B"/>
    <w:rsid w:val="00E46E04"/>
    <w:rsid w:val="00E47567"/>
    <w:rsid w:val="00E7133E"/>
    <w:rsid w:val="00E87396"/>
    <w:rsid w:val="00E92CBC"/>
    <w:rsid w:val="00E92DF6"/>
    <w:rsid w:val="00E96F6F"/>
    <w:rsid w:val="00EB478A"/>
    <w:rsid w:val="00EC42A3"/>
    <w:rsid w:val="00EF16BD"/>
    <w:rsid w:val="00F109CA"/>
    <w:rsid w:val="00F26E34"/>
    <w:rsid w:val="00F6688C"/>
    <w:rsid w:val="00F83033"/>
    <w:rsid w:val="00F83494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DE990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5" ma:contentTypeDescription="Create a new document." ma:contentTypeScope="" ma:versionID="d8d38440650c78801ef705fda7b921b5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4dae4166ef4c082adae5581e800a50c9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TDXQ5M2W4VDM-2127013023-357</_dlc_DocId>
    <_dlc_DocIdUrl xmlns="56d5e6f6-e81b-4632-a278-9a40ed7f0445">
      <Url>https://agram365.sharepoint.com/sites/Portal-Dokumenti/_layouts/15/DocIdRedir.aspx?ID=TDXQ5M2W4VDM-2127013023-357</Url>
      <Description>TDXQ5M2W4VDM-2127013023-357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027D4C7-1A9D-4E49-9B19-10A4C90C4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841E9C-DD70-43BA-A598-2348BE19E537}">
  <ds:schemaRefs>
    <ds:schemaRef ds:uri="http://schemas.openxmlformats.org/package/2006/metadata/core-properties"/>
    <ds:schemaRef ds:uri="http://purl.org/dc/dcmitype/"/>
    <ds:schemaRef ds:uri="aa0b9c0f-c150-436f-ba6a-baa891891072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56d5e6f6-e81b-4632-a278-9a40ed7f0445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application.dotx</Template>
  <TotalTime>3</TotalTime>
  <Pages>2</Pages>
  <Words>267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Svjetlana Maleković</cp:lastModifiedBy>
  <cp:revision>6</cp:revision>
  <cp:lastPrinted>2018-06-06T13:47:00Z</cp:lastPrinted>
  <dcterms:created xsi:type="dcterms:W3CDTF">2024-07-18T11:32:00Z</dcterms:created>
  <dcterms:modified xsi:type="dcterms:W3CDTF">2024-07-18T11:36:00Z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7b5d6a90-f19e-4770-a999-84b9ccf6f4cb</vt:lpwstr>
  </property>
  <property fmtid="{D5CDD505-2E9C-101B-9397-08002B2CF9AE}" pid="5" name="Order">
    <vt:r8>15300</vt:r8>
  </property>
</Properties>
</file>